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D420D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D420D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6ED06" w14:textId="77777777" w:rsidR="00D420DB" w:rsidRDefault="00D420DB">
      <w:r>
        <w:separator/>
      </w:r>
    </w:p>
  </w:endnote>
  <w:endnote w:type="continuationSeparator" w:id="0">
    <w:p w14:paraId="18B55C17" w14:textId="77777777" w:rsidR="00D420DB" w:rsidRDefault="00D420DB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2F549E" w:rsidRDefault="00F8532D" w:rsidP="001C5CC2">
      <w:pPr>
        <w:pStyle w:val="Tekstprzypisukocowego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4208DA" w:rsidRDefault="00153B61" w:rsidP="00B223B0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8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AAEBE" w14:textId="77777777" w:rsidR="00D420DB" w:rsidRDefault="00D420DB">
      <w:r>
        <w:separator/>
      </w:r>
    </w:p>
  </w:footnote>
  <w:footnote w:type="continuationSeparator" w:id="0">
    <w:p w14:paraId="0543D86C" w14:textId="77777777" w:rsidR="00D420DB" w:rsidRDefault="00D42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315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A6E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40D7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0023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20DB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8AA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9BFB09B-46CD-4A81-ACB8-8FF3FBFE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443</Words>
  <Characters>2526</Characters>
  <Application>Microsoft Office Word</Application>
  <DocSecurity>0</DocSecurity>
  <PresentationFormat>Microsoft Word 11.0</PresentationFormat>
  <Lines>21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2964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Bożena</cp:lastModifiedBy>
  <cp:revision>2</cp:revision>
  <cp:lastPrinted>2013-11-06T08:46:00Z</cp:lastPrinted>
  <dcterms:created xsi:type="dcterms:W3CDTF">2017-11-01T21:52:00Z</dcterms:created>
  <dcterms:modified xsi:type="dcterms:W3CDTF">2017-11-01T21:52:00Z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